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pt;height:84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00" w:h="1682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